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A9" w:rsidRDefault="00D24FA9" w:rsidP="00D24FA9">
      <w:pPr>
        <w:jc w:val="center"/>
      </w:pPr>
    </w:p>
    <w:p w:rsidR="00D24FA9" w:rsidRDefault="00D24FA9" w:rsidP="00D24FA9">
      <w:pPr>
        <w:jc w:val="center"/>
      </w:pPr>
    </w:p>
    <w:p w:rsidR="00D24FA9" w:rsidRDefault="00D24FA9" w:rsidP="00D24FA9">
      <w:pPr>
        <w:jc w:val="center"/>
      </w:pPr>
    </w:p>
    <w:p w:rsidR="00D24FA9" w:rsidRDefault="00D24FA9" w:rsidP="00D24FA9">
      <w:pPr>
        <w:pStyle w:val="Heading1"/>
        <w:jc w:val="center"/>
      </w:pPr>
      <w:bookmarkStart w:id="0" w:name="_Toc307257236"/>
      <w:r>
        <w:t xml:space="preserve">Team </w:t>
      </w:r>
      <w:proofErr w:type="spellStart"/>
      <w:r>
        <w:t>pLANer</w:t>
      </w:r>
      <w:bookmarkEnd w:id="0"/>
      <w:proofErr w:type="spellEnd"/>
    </w:p>
    <w:p w:rsidR="00D24FA9" w:rsidRDefault="00D24FA9" w:rsidP="00D24FA9">
      <w:pPr>
        <w:pStyle w:val="Heading1"/>
        <w:jc w:val="center"/>
      </w:pPr>
      <w:bookmarkStart w:id="1" w:name="_Toc307257237"/>
      <w:r>
        <w:t>Elaboration Deliverable</w:t>
      </w:r>
      <w:bookmarkEnd w:id="1"/>
    </w:p>
    <w:p w:rsidR="00D24FA9" w:rsidRDefault="00D24FA9" w:rsidP="00D24FA9">
      <w:pPr>
        <w:pStyle w:val="Heading2"/>
      </w:pPr>
    </w:p>
    <w:p w:rsidR="00D24FA9" w:rsidRDefault="00D24FA9" w:rsidP="00D24FA9">
      <w:pPr>
        <w:pStyle w:val="Heading2"/>
      </w:pPr>
    </w:p>
    <w:p w:rsidR="00D24FA9" w:rsidRDefault="00D24FA9" w:rsidP="00D24FA9">
      <w:pPr>
        <w:pStyle w:val="Heading2"/>
      </w:pPr>
    </w:p>
    <w:p w:rsidR="00D24FA9" w:rsidRDefault="00D24FA9" w:rsidP="00D24FA9">
      <w:pPr>
        <w:pStyle w:val="Heading2"/>
      </w:pPr>
    </w:p>
    <w:p w:rsidR="00D24FA9" w:rsidRDefault="00D24FA9" w:rsidP="00D24FA9"/>
    <w:p w:rsidR="00D24FA9" w:rsidRPr="00D24FA9" w:rsidRDefault="00D24FA9" w:rsidP="00D24FA9"/>
    <w:p w:rsidR="00D24FA9" w:rsidRDefault="00D24FA9" w:rsidP="00D24FA9">
      <w:pPr>
        <w:pStyle w:val="Heading2"/>
      </w:pPr>
      <w:bookmarkStart w:id="2" w:name="_Toc307257238"/>
      <w:r>
        <w:t>Alex Hunt</w:t>
      </w:r>
      <w:bookmarkEnd w:id="2"/>
    </w:p>
    <w:p w:rsidR="00D24FA9" w:rsidRPr="00D24FA9" w:rsidRDefault="00D24FA9" w:rsidP="00D24FA9">
      <w:pPr>
        <w:pStyle w:val="Heading2"/>
      </w:pPr>
      <w:bookmarkStart w:id="3" w:name="_Toc307257239"/>
      <w:r>
        <w:t>Brendan Ashby</w:t>
      </w:r>
      <w:bookmarkEnd w:id="3"/>
    </w:p>
    <w:p w:rsidR="00D24FA9" w:rsidRDefault="00D24FA9" w:rsidP="00D24FA9">
      <w:pPr>
        <w:pStyle w:val="Heading2"/>
      </w:pPr>
      <w:bookmarkStart w:id="4" w:name="_Toc307257240"/>
      <w:r>
        <w:t xml:space="preserve">Jon </w:t>
      </w:r>
      <w:proofErr w:type="spellStart"/>
      <w:r>
        <w:t>Skurka</w:t>
      </w:r>
      <w:bookmarkEnd w:id="4"/>
      <w:proofErr w:type="spellEnd"/>
    </w:p>
    <w:p w:rsidR="00D24FA9" w:rsidRDefault="00D24FA9" w:rsidP="00D24FA9">
      <w:pPr>
        <w:pStyle w:val="Heading2"/>
      </w:pPr>
      <w:bookmarkStart w:id="5" w:name="_Toc307257241"/>
      <w:r>
        <w:t>Michael Casper</w:t>
      </w:r>
      <w:bookmarkEnd w:id="5"/>
    </w:p>
    <w:p w:rsidR="00D24FA9" w:rsidRDefault="00D24FA9" w:rsidP="00D24FA9">
      <w:pPr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  <w:id w:val="4057228"/>
        <w:docPartObj>
          <w:docPartGallery w:val="Table of Contents"/>
          <w:docPartUnique/>
        </w:docPartObj>
      </w:sdtPr>
      <w:sdtEndPr/>
      <w:sdtContent>
        <w:p w:rsidR="00D24FA9" w:rsidRDefault="00D24FA9">
          <w:pPr>
            <w:pStyle w:val="TOCHeading"/>
          </w:pPr>
          <w:r>
            <w:t>Contents</w:t>
          </w:r>
        </w:p>
        <w:p w:rsidR="00D24FA9" w:rsidRDefault="00D24FA9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07257242" w:history="1">
            <w:r w:rsidRPr="001D08D0">
              <w:rPr>
                <w:rStyle w:val="Hyperlink"/>
                <w:noProof/>
              </w:rPr>
              <w:t>Domain Model Diagram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_Toc307257242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07257243" w:history="1">
            <w:r w:rsidR="00D24FA9" w:rsidRPr="001D08D0">
              <w:rPr>
                <w:rStyle w:val="Hyperlink"/>
                <w:noProof/>
              </w:rPr>
              <w:t>Supplemental Specification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_Toc307257243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4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07257244" w:history="1">
            <w:r w:rsidR="00D24FA9" w:rsidRPr="001D08D0">
              <w:rPr>
                <w:rStyle w:val="Hyperlink"/>
                <w:noProof/>
              </w:rPr>
              <w:t>Deployment Diagram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_Toc307257244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5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07257245" w:history="1">
            <w:r w:rsidR="00D24FA9" w:rsidRPr="001D08D0">
              <w:rPr>
                <w:rStyle w:val="Hyperlink"/>
                <w:noProof/>
              </w:rPr>
              <w:t>Use Cases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_Toc307257245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6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307257246" w:history="1">
            <w:r w:rsidR="00D24FA9" w:rsidRPr="001D08D0">
              <w:rPr>
                <w:rStyle w:val="Hyperlink"/>
                <w:noProof/>
              </w:rPr>
              <w:t>Listing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_Toc307257246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6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307257247" w:history="1">
            <w:r w:rsidR="00D24FA9" w:rsidRPr="001D08D0">
              <w:rPr>
                <w:rStyle w:val="Hyperlink"/>
                <w:noProof/>
              </w:rPr>
              <w:t>Details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_Toc307257247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6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07257248" w:history="1">
            <w:r w:rsidR="00D24FA9" w:rsidRPr="001D08D0">
              <w:rPr>
                <w:rStyle w:val="Hyperlink"/>
                <w:noProof/>
              </w:rPr>
              <w:t>Work Breakdown Structure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_Toc307257248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10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07257249" w:history="1">
            <w:r w:rsidR="00D24FA9" w:rsidRPr="001D08D0">
              <w:rPr>
                <w:rStyle w:val="Hyperlink"/>
                <w:noProof/>
              </w:rPr>
              <w:t>Project Schedule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_Toc307257249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11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07257250" w:history="1">
            <w:r w:rsidR="00D24FA9" w:rsidRPr="001D08D0">
              <w:rPr>
                <w:rStyle w:val="Hyperlink"/>
                <w:noProof/>
              </w:rPr>
              <w:t>Contributions Summary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_Toc307257250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11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951EF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307257251" w:history="1">
            <w:r w:rsidR="00D24FA9" w:rsidRPr="001D08D0">
              <w:rPr>
                <w:rStyle w:val="Hyperlink"/>
                <w:noProof/>
              </w:rPr>
              <w:t>Status Report</w:t>
            </w:r>
            <w:r w:rsidR="00D24FA9">
              <w:rPr>
                <w:noProof/>
                <w:webHidden/>
              </w:rPr>
              <w:tab/>
            </w:r>
            <w:r w:rsidR="00D24FA9">
              <w:rPr>
                <w:noProof/>
                <w:webHidden/>
              </w:rPr>
              <w:fldChar w:fldCharType="begin"/>
            </w:r>
            <w:r w:rsidR="00D24FA9">
              <w:rPr>
                <w:noProof/>
                <w:webHidden/>
              </w:rPr>
              <w:instrText xml:space="preserve"> PAGEREF _Toc307257251 \h </w:instrText>
            </w:r>
            <w:r w:rsidR="00D24FA9">
              <w:rPr>
                <w:noProof/>
                <w:webHidden/>
              </w:rPr>
            </w:r>
            <w:r w:rsidR="00D24FA9">
              <w:rPr>
                <w:noProof/>
                <w:webHidden/>
              </w:rPr>
              <w:fldChar w:fldCharType="separate"/>
            </w:r>
            <w:r w:rsidR="00AC7E7D">
              <w:rPr>
                <w:noProof/>
                <w:webHidden/>
              </w:rPr>
              <w:t>12</w:t>
            </w:r>
            <w:r w:rsidR="00D24FA9">
              <w:rPr>
                <w:noProof/>
                <w:webHidden/>
              </w:rPr>
              <w:fldChar w:fldCharType="end"/>
            </w:r>
          </w:hyperlink>
        </w:p>
        <w:p w:rsidR="00D24FA9" w:rsidRDefault="00D24FA9">
          <w:r>
            <w:fldChar w:fldCharType="end"/>
          </w:r>
        </w:p>
      </w:sdtContent>
    </w:sdt>
    <w:p w:rsidR="00D24FA9" w:rsidRDefault="00D24FA9" w:rsidP="00D24FA9">
      <w:pPr>
        <w:pStyle w:val="Heading2"/>
      </w:pPr>
      <w:r>
        <w:br w:type="page"/>
      </w:r>
    </w:p>
    <w:p w:rsidR="00A77B3E" w:rsidRDefault="00AC7E7D">
      <w:pPr>
        <w:pStyle w:val="Heading1"/>
        <w:spacing w:line="240" w:lineRule="auto"/>
      </w:pPr>
      <w:bookmarkStart w:id="6" w:name="_Toc307257242"/>
      <w:r>
        <w:lastRenderedPageBreak/>
        <w:t>Domain Model Diagram</w:t>
      </w:r>
      <w:bookmarkEnd w:id="6"/>
    </w:p>
    <w:p w:rsidR="00A77B3E" w:rsidRDefault="00234311">
      <w:pPr>
        <w:spacing w:after="0" w:line="240" w:lineRule="auto"/>
        <w:ind w:firstLine="0"/>
      </w:pPr>
      <w:r>
        <w:rPr>
          <w:noProof/>
          <w:lang w:bidi="ar-SA"/>
        </w:rPr>
        <w:drawing>
          <wp:inline distT="0" distB="0" distL="0" distR="0">
            <wp:extent cx="6200775" cy="7162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C9" w:rsidRDefault="00AA51C9">
      <w:pPr>
        <w:pStyle w:val="Heading1"/>
        <w:spacing w:line="240" w:lineRule="auto"/>
      </w:pPr>
      <w:bookmarkStart w:id="7" w:name="h.dd4jncinto21"/>
      <w:bookmarkStart w:id="8" w:name="_Toc307257243"/>
      <w:bookmarkEnd w:id="7"/>
    </w:p>
    <w:p w:rsidR="00A77B3E" w:rsidRDefault="00AC7E7D">
      <w:pPr>
        <w:pStyle w:val="Heading1"/>
        <w:spacing w:line="240" w:lineRule="auto"/>
      </w:pPr>
      <w:r>
        <w:lastRenderedPageBreak/>
        <w:t>Supplemental Specification</w:t>
      </w:r>
      <w:bookmarkEnd w:id="8"/>
    </w:p>
    <w:p w:rsidR="00A77B3E" w:rsidRDefault="00A77B3E">
      <w:pPr>
        <w:spacing w:after="0" w:line="240" w:lineRule="auto"/>
        <w:ind w:firstLine="0"/>
      </w:pPr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2085"/>
        <w:gridCol w:w="6105"/>
        <w:gridCol w:w="1170"/>
      </w:tblGrid>
      <w:tr w:rsidR="00A77B3E" w:rsidTr="005F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Requirement No.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Priority</w:t>
            </w:r>
          </w:p>
        </w:tc>
      </w:tr>
      <w:tr w:rsidR="00A77B3E" w:rsidTr="005F38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FR1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should allow users to securely  login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  <w:tr w:rsidR="00A77B3E" w:rsidTr="005F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FR2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server should maintain a </w:t>
            </w:r>
            <w:proofErr w:type="spellStart"/>
            <w:r>
              <w:t>seperate</w:t>
            </w:r>
            <w:proofErr w:type="spellEnd"/>
            <w:r>
              <w:t xml:space="preserve">  connection with up to 1,000 clients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  <w:tr w:rsidR="00A77B3E" w:rsidTr="005F38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FR3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should generate tournament brackets for a given number of players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  <w:tr w:rsidR="00A77B3E" w:rsidTr="005F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FR4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system should support a user database with stored personal settings and encrypted passwords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  <w:tr w:rsidR="00A77B3E" w:rsidTr="005F38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FR5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should alert users of upcoming tournaments.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S</w:t>
            </w:r>
          </w:p>
        </w:tc>
      </w:tr>
      <w:tr w:rsidR="00A77B3E" w:rsidTr="005F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FR6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System should support SSL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S</w:t>
            </w:r>
          </w:p>
        </w:tc>
      </w:tr>
      <w:tr w:rsidR="00A77B3E" w:rsidTr="005F38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FR7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should support reporting the outcome of tournament matches.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  <w:tr w:rsidR="00A77B3E" w:rsidTr="005F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FR8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system should schedule tournaments to allow people to play in the most LAN games without conflicts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C</w:t>
            </w:r>
          </w:p>
        </w:tc>
      </w:tr>
      <w:tr w:rsidR="00A77B3E" w:rsidTr="005F38B2">
        <w:trPr>
          <w:trHeight w:val="7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FR9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should support the ability for administrators to create tournament matches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  <w:tr w:rsidR="00A77B3E" w:rsidTr="005F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5" w:type="dxa"/>
          </w:tcPr>
          <w:p w:rsidR="00A77B3E" w:rsidRDefault="00AC7E7D">
            <w:pPr>
              <w:ind w:firstLine="0"/>
            </w:pPr>
            <w:r>
              <w:t>FR10</w:t>
            </w:r>
          </w:p>
        </w:tc>
        <w:tc>
          <w:tcPr>
            <w:tcW w:w="6105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system should overlay LAN party locations on a map using the Google Maps </w:t>
            </w:r>
            <w:proofErr w:type="spellStart"/>
            <w:r>
              <w:t>api</w:t>
            </w:r>
            <w:proofErr w:type="spellEnd"/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A77B3E" w:rsidRDefault="00AC7E7D">
            <w:pPr>
              <w:ind w:firstLine="0"/>
            </w:pPr>
            <w:r>
              <w:t>C</w:t>
            </w:r>
          </w:p>
        </w:tc>
      </w:tr>
    </w:tbl>
    <w:p w:rsidR="00AC7E7D" w:rsidRDefault="00AC7E7D">
      <w:pPr>
        <w:pageBreakBefore/>
        <w:spacing w:after="0" w:line="276" w:lineRule="auto"/>
        <w:ind w:firstLine="0"/>
      </w:pPr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2055"/>
        <w:gridCol w:w="5850"/>
        <w:gridCol w:w="1455"/>
      </w:tblGrid>
      <w:tr w:rsidR="00A77B3E" w:rsidTr="005F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:rsidR="00A77B3E" w:rsidRDefault="00AC7E7D">
            <w:pPr>
              <w:ind w:firstLine="0"/>
            </w:pPr>
            <w:r>
              <w:t>Requirement No.</w:t>
            </w:r>
          </w:p>
        </w:tc>
        <w:tc>
          <w:tcPr>
            <w:tcW w:w="58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</w:tcPr>
          <w:p w:rsidR="00A77B3E" w:rsidRDefault="00AC7E7D">
            <w:pPr>
              <w:ind w:firstLine="0"/>
            </w:pPr>
            <w:r>
              <w:t>Priority</w:t>
            </w:r>
          </w:p>
        </w:tc>
      </w:tr>
      <w:tr w:rsidR="00A77B3E" w:rsidTr="005F38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:rsidR="00A77B3E" w:rsidRDefault="00AC7E7D">
            <w:pPr>
              <w:ind w:firstLine="0"/>
            </w:pPr>
            <w:r>
              <w:t>NFR1</w:t>
            </w:r>
          </w:p>
        </w:tc>
        <w:tc>
          <w:tcPr>
            <w:tcW w:w="585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Easy to use with effective and intuitive UI.</w:t>
            </w:r>
          </w:p>
          <w:p w:rsidR="00A77B3E" w:rsidRDefault="00A77B3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  <w:tr w:rsidR="00A77B3E" w:rsidTr="005F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:rsidR="00A77B3E" w:rsidRDefault="00AC7E7D">
            <w:pPr>
              <w:ind w:firstLine="0"/>
            </w:pPr>
            <w:r>
              <w:t>NFR2</w:t>
            </w:r>
          </w:p>
        </w:tc>
        <w:tc>
          <w:tcPr>
            <w:tcW w:w="58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system</w:t>
            </w:r>
            <w:proofErr w:type="gramEnd"/>
            <w:r>
              <w:t xml:space="preserve"> should make accurate modifications to the database and maintain the databases consistency at all times.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  <w:tr w:rsidR="00A77B3E" w:rsidTr="005F38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:rsidR="00A77B3E" w:rsidRDefault="00AC7E7D">
            <w:pPr>
              <w:ind w:firstLine="0"/>
            </w:pPr>
            <w:r>
              <w:t>NFR3</w:t>
            </w:r>
          </w:p>
        </w:tc>
        <w:tc>
          <w:tcPr>
            <w:tcW w:w="585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should maintain a seamless, lag-free connection between the clients and server.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5" w:type="dxa"/>
          </w:tcPr>
          <w:p w:rsidR="00A77B3E" w:rsidRDefault="00AC7E7D">
            <w:pPr>
              <w:ind w:firstLine="0"/>
            </w:pPr>
            <w:r>
              <w:t>M</w:t>
            </w:r>
          </w:p>
        </w:tc>
      </w:tr>
    </w:tbl>
    <w:p w:rsidR="00A77B3E" w:rsidRDefault="00A77B3E">
      <w:pPr>
        <w:spacing w:after="0" w:line="240" w:lineRule="auto"/>
        <w:ind w:firstLine="0"/>
      </w:pPr>
    </w:p>
    <w:p w:rsidR="00A77B3E" w:rsidRDefault="00AC7E7D">
      <w:pPr>
        <w:spacing w:after="0" w:line="240" w:lineRule="auto"/>
        <w:ind w:firstLine="0"/>
      </w:pPr>
      <w:proofErr w:type="gramStart"/>
      <w:r>
        <w:t>*</w:t>
      </w:r>
      <w:proofErr w:type="spellStart"/>
      <w:r>
        <w:t>MoSCoW</w:t>
      </w:r>
      <w:proofErr w:type="spellEnd"/>
      <w:proofErr w:type="gramEnd"/>
      <w:r>
        <w:t xml:space="preserve"> priority scheme is followed.</w:t>
      </w:r>
    </w:p>
    <w:p w:rsidR="00A77B3E" w:rsidRDefault="00AC7E7D">
      <w:pPr>
        <w:spacing w:after="0" w:line="240" w:lineRule="auto"/>
        <w:ind w:firstLine="0"/>
      </w:pPr>
      <w:proofErr w:type="gramStart"/>
      <w:r>
        <w:t>FR- List of functional requirements.</w:t>
      </w:r>
      <w:proofErr w:type="gramEnd"/>
    </w:p>
    <w:p w:rsidR="00A77B3E" w:rsidRDefault="00AC7E7D">
      <w:pPr>
        <w:spacing w:after="0" w:line="240" w:lineRule="auto"/>
        <w:ind w:firstLine="0"/>
      </w:pPr>
      <w:proofErr w:type="gramStart"/>
      <w:r>
        <w:t>NFR- List of non functional requirements.</w:t>
      </w:r>
      <w:proofErr w:type="gramEnd"/>
    </w:p>
    <w:p w:rsidR="00A77B3E" w:rsidRDefault="00AC7E7D">
      <w:pPr>
        <w:pStyle w:val="Heading1"/>
        <w:spacing w:line="240" w:lineRule="auto"/>
      </w:pPr>
      <w:bookmarkStart w:id="9" w:name="h.fcbbw9s8xftb"/>
      <w:bookmarkStart w:id="10" w:name="_Toc307257244"/>
      <w:bookmarkEnd w:id="9"/>
      <w:r>
        <w:t>Deployment Diagram</w:t>
      </w:r>
      <w:bookmarkEnd w:id="10"/>
    </w:p>
    <w:p w:rsidR="00A77B3E" w:rsidRDefault="00AC7E7D">
      <w:pPr>
        <w:spacing w:after="0" w:line="240" w:lineRule="auto"/>
        <w:ind w:firstLine="0"/>
      </w:pPr>
      <w:r>
        <w:t>We have a client GUI written in python GTK+ that connects to a server written in python, which connects to a SQLite database and makes the appropriate modifications.</w:t>
      </w:r>
    </w:p>
    <w:p w:rsidR="00234311" w:rsidRDefault="00234311" w:rsidP="00C66C28">
      <w:pPr>
        <w:spacing w:line="240" w:lineRule="auto"/>
        <w:jc w:val="center"/>
      </w:pPr>
      <w:r>
        <w:rPr>
          <w:noProof/>
          <w:lang w:bidi="ar-SA"/>
        </w:rPr>
        <w:drawing>
          <wp:inline distT="0" distB="0" distL="0" distR="0">
            <wp:extent cx="4800600" cy="31432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B3E" w:rsidRDefault="00234311">
      <w:pPr>
        <w:spacing w:after="0" w:line="240" w:lineRule="auto"/>
        <w:ind w:firstLine="0"/>
      </w:pPr>
      <w:r>
        <w:br w:type="page"/>
      </w:r>
    </w:p>
    <w:p w:rsidR="00A77B3E" w:rsidRDefault="00AC7E7D">
      <w:pPr>
        <w:pStyle w:val="Heading1"/>
        <w:spacing w:before="480" w:after="120" w:line="276" w:lineRule="auto"/>
      </w:pPr>
      <w:bookmarkStart w:id="11" w:name="h.ib6pxwjwyxz"/>
      <w:bookmarkStart w:id="12" w:name="_Toc307257245"/>
      <w:bookmarkEnd w:id="11"/>
      <w:r>
        <w:lastRenderedPageBreak/>
        <w:t>Use Cases</w:t>
      </w:r>
      <w:bookmarkEnd w:id="12"/>
    </w:p>
    <w:p w:rsidR="00A77B3E" w:rsidRDefault="00AC7E7D">
      <w:pPr>
        <w:pStyle w:val="Heading3"/>
        <w:spacing w:before="280" w:after="80" w:line="276" w:lineRule="auto"/>
      </w:pPr>
      <w:bookmarkStart w:id="13" w:name="h.f58r8hxrp1oj"/>
      <w:bookmarkStart w:id="14" w:name="_Toc307257246"/>
      <w:bookmarkEnd w:id="13"/>
      <w:r>
        <w:t>Listing</w:t>
      </w:r>
      <w:bookmarkEnd w:id="14"/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2160"/>
        <w:gridCol w:w="7200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A77B3E" w:rsidRDefault="00AC7E7D">
            <w:pPr>
              <w:ind w:firstLine="0"/>
            </w:pPr>
            <w:r>
              <w:t>UC1</w:t>
            </w:r>
          </w:p>
        </w:tc>
        <w:tc>
          <w:tcPr>
            <w:tcW w:w="720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Register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A77B3E" w:rsidRDefault="00AC7E7D">
            <w:pPr>
              <w:ind w:firstLine="0"/>
            </w:pPr>
            <w:r>
              <w:t>UC2</w:t>
            </w:r>
          </w:p>
        </w:tc>
        <w:tc>
          <w:tcPr>
            <w:tcW w:w="720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Login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A77B3E" w:rsidRDefault="00AC7E7D">
            <w:pPr>
              <w:ind w:firstLine="0"/>
            </w:pPr>
            <w:r>
              <w:t>UC3</w:t>
            </w:r>
          </w:p>
        </w:tc>
        <w:tc>
          <w:tcPr>
            <w:tcW w:w="7200" w:type="dxa"/>
          </w:tcPr>
          <w:p w:rsidR="00A77B3E" w:rsidRDefault="005769B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</w:t>
            </w:r>
            <w:r w:rsidR="00AC7E7D">
              <w:t xml:space="preserve"> Party Creation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A77B3E" w:rsidRDefault="00AC7E7D">
            <w:pPr>
              <w:ind w:firstLine="0"/>
            </w:pPr>
            <w:r>
              <w:t>UC4</w:t>
            </w:r>
          </w:p>
        </w:tc>
        <w:tc>
          <w:tcPr>
            <w:tcW w:w="720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a Tournament for a LAN Party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A77B3E" w:rsidRDefault="00AC7E7D">
            <w:pPr>
              <w:ind w:firstLine="0"/>
            </w:pPr>
            <w:r>
              <w:t>UC5</w:t>
            </w:r>
          </w:p>
        </w:tc>
        <w:tc>
          <w:tcPr>
            <w:tcW w:w="720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Register For LAN Party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A77B3E" w:rsidRDefault="00AC7E7D">
            <w:pPr>
              <w:ind w:firstLine="0"/>
            </w:pPr>
            <w:r>
              <w:t>UC6</w:t>
            </w:r>
          </w:p>
        </w:tc>
        <w:tc>
          <w:tcPr>
            <w:tcW w:w="720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Register for Tournament for a LAN Party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A77B3E" w:rsidRDefault="00AC7E7D">
            <w:pPr>
              <w:ind w:firstLine="0"/>
            </w:pPr>
            <w:r>
              <w:t>UC7</w:t>
            </w:r>
          </w:p>
        </w:tc>
        <w:tc>
          <w:tcPr>
            <w:tcW w:w="720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 Claims a Win in a Tournament</w:t>
            </w:r>
          </w:p>
        </w:tc>
      </w:tr>
    </w:tbl>
    <w:p w:rsidR="00A77B3E" w:rsidRDefault="00AC7E7D">
      <w:pPr>
        <w:pStyle w:val="Heading3"/>
        <w:spacing w:line="240" w:lineRule="auto"/>
      </w:pPr>
      <w:bookmarkStart w:id="15" w:name="h.75jq781yqmx4"/>
      <w:bookmarkStart w:id="16" w:name="_Toc307257247"/>
      <w:bookmarkEnd w:id="15"/>
      <w:r>
        <w:t>Details</w:t>
      </w:r>
      <w:bookmarkEnd w:id="16"/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2010"/>
        <w:gridCol w:w="7350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Use Case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Register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Identifier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UC1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Description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use case models a user registering an account with the server to grant him or her access to the LAN party information from that server.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Actors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Pre-Conditions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Flow of Events</w:t>
            </w:r>
          </w:p>
        </w:tc>
        <w:tc>
          <w:tcPr>
            <w:tcW w:w="7350" w:type="dxa"/>
          </w:tcPr>
          <w:p w:rsidR="00A77B3E" w:rsidRDefault="00AC7E7D">
            <w:pPr>
              <w:numPr>
                <w:ilvl w:val="0"/>
                <w:numId w:val="1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use case starts when a user launches the </w:t>
            </w:r>
            <w:proofErr w:type="spellStart"/>
            <w:r>
              <w:t>pLANer</w:t>
            </w:r>
            <w:proofErr w:type="spellEnd"/>
            <w:r>
              <w:t xml:space="preserve"> application.</w:t>
            </w:r>
          </w:p>
          <w:p w:rsidR="00A77B3E" w:rsidRDefault="00AC7E7D">
            <w:pPr>
              <w:numPr>
                <w:ilvl w:val="0"/>
                <w:numId w:val="1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prompts the user with a login screen with Login and Register options.</w:t>
            </w:r>
          </w:p>
          <w:p w:rsidR="00A77B3E" w:rsidRDefault="00AC7E7D">
            <w:pPr>
              <w:numPr>
                <w:ilvl w:val="0"/>
                <w:numId w:val="1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clicks the Register button.</w:t>
            </w:r>
          </w:p>
          <w:p w:rsidR="00A77B3E" w:rsidRDefault="00AC7E7D">
            <w:pPr>
              <w:numPr>
                <w:ilvl w:val="0"/>
                <w:numId w:val="1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prompts the user with a form in which to fill out required registration information.</w:t>
            </w:r>
          </w:p>
          <w:p w:rsidR="00A77B3E" w:rsidRDefault="00AC7E7D">
            <w:pPr>
              <w:numPr>
                <w:ilvl w:val="0"/>
                <w:numId w:val="1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fills in his or her desired username, password, password confirmation, email, and an optional phone number.</w:t>
            </w:r>
          </w:p>
          <w:p w:rsidR="00A77B3E" w:rsidRDefault="00AC7E7D">
            <w:pPr>
              <w:numPr>
                <w:ilvl w:val="0"/>
                <w:numId w:val="1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presses Register.</w:t>
            </w:r>
          </w:p>
          <w:p w:rsidR="00A77B3E" w:rsidRDefault="00AC7E7D">
            <w:pPr>
              <w:numPr>
                <w:ilvl w:val="0"/>
                <w:numId w:val="1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the registration is valid,</w:t>
            </w:r>
          </w:p>
          <w:p w:rsidR="00A77B3E" w:rsidRDefault="00AC7E7D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7.1  The</w:t>
            </w:r>
            <w:proofErr w:type="gramEnd"/>
            <w:r>
              <w:t xml:space="preserve"> system notifies the user that they have been successfully registered.</w:t>
            </w:r>
          </w:p>
          <w:p w:rsidR="00A77B3E" w:rsidRDefault="00AC7E7D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7.2  The</w:t>
            </w:r>
            <w:proofErr w:type="gramEnd"/>
            <w:r>
              <w:t xml:space="preserve"> user is returned to the login screen.</w:t>
            </w:r>
          </w:p>
          <w:p w:rsidR="00A77B3E" w:rsidRDefault="00A77B3E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77B3E" w:rsidRDefault="00AC7E7D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Else</w:t>
            </w:r>
          </w:p>
          <w:p w:rsidR="00A77B3E" w:rsidRDefault="00A77B3E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77B3E" w:rsidRDefault="00AC7E7D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7A  The</w:t>
            </w:r>
            <w:proofErr w:type="gramEnd"/>
            <w:r>
              <w:t xml:space="preserve"> user is notified that the registration failed and to try again.</w:t>
            </w:r>
          </w:p>
          <w:p w:rsidR="00A77B3E" w:rsidRDefault="00AC7E7D">
            <w:pPr>
              <w:ind w:left="72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7B  The</w:t>
            </w:r>
            <w:proofErr w:type="gramEnd"/>
            <w:r>
              <w:t xml:space="preserve"> system returns to step 5.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Post-Conditions</w:t>
            </w:r>
          </w:p>
        </w:tc>
        <w:tc>
          <w:tcPr>
            <w:tcW w:w="7350" w:type="dxa"/>
          </w:tcPr>
          <w:p w:rsidR="00A77B3E" w:rsidRDefault="00AC7E7D">
            <w:pPr>
              <w:numPr>
                <w:ilvl w:val="0"/>
                <w:numId w:val="2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user is registered in the system’s database.</w:t>
            </w:r>
          </w:p>
          <w:p w:rsidR="00A77B3E" w:rsidRDefault="00AC7E7D">
            <w:pPr>
              <w:numPr>
                <w:ilvl w:val="0"/>
                <w:numId w:val="2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email is sent to the user confirming registration.</w:t>
            </w:r>
          </w:p>
        </w:tc>
      </w:tr>
    </w:tbl>
    <w:p w:rsidR="00A77B3E" w:rsidRDefault="00A77B3E">
      <w:pPr>
        <w:spacing w:line="240" w:lineRule="auto"/>
        <w:ind w:firstLine="0"/>
      </w:pPr>
    </w:p>
    <w:p w:rsidR="00A77B3E" w:rsidRDefault="00A77B3E">
      <w:pPr>
        <w:spacing w:after="0" w:line="276" w:lineRule="auto"/>
        <w:ind w:firstLine="0"/>
      </w:pPr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2010"/>
        <w:gridCol w:w="7350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Use Case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Login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Identifier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UC2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Description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use case models a user or admin logging in to the system.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Actors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lastRenderedPageBreak/>
              <w:t>Pre-Conditions</w:t>
            </w:r>
          </w:p>
        </w:tc>
        <w:tc>
          <w:tcPr>
            <w:tcW w:w="7350" w:type="dxa"/>
          </w:tcPr>
          <w:p w:rsidR="00A77B3E" w:rsidRDefault="00AC7E7D">
            <w:pPr>
              <w:numPr>
                <w:ilvl w:val="0"/>
                <w:numId w:val="3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 is registered in the server’s database.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Flow of Events</w:t>
            </w:r>
          </w:p>
        </w:tc>
        <w:tc>
          <w:tcPr>
            <w:tcW w:w="7350" w:type="dxa"/>
          </w:tcPr>
          <w:p w:rsidR="00A77B3E" w:rsidRDefault="00AC7E7D">
            <w:pPr>
              <w:numPr>
                <w:ilvl w:val="0"/>
                <w:numId w:val="4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use case begins when a user launches the </w:t>
            </w:r>
            <w:proofErr w:type="spellStart"/>
            <w:r>
              <w:t>pLANer</w:t>
            </w:r>
            <w:proofErr w:type="spellEnd"/>
            <w:r>
              <w:t xml:space="preserve"> application.</w:t>
            </w:r>
          </w:p>
          <w:p w:rsidR="00A77B3E" w:rsidRDefault="00AC7E7D">
            <w:pPr>
              <w:numPr>
                <w:ilvl w:val="0"/>
                <w:numId w:val="4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prompts the user for a username and password.</w:t>
            </w:r>
          </w:p>
          <w:p w:rsidR="00A77B3E" w:rsidRDefault="00AC7E7D">
            <w:pPr>
              <w:numPr>
                <w:ilvl w:val="0"/>
                <w:numId w:val="4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types his or her username.</w:t>
            </w:r>
          </w:p>
          <w:p w:rsidR="00A77B3E" w:rsidRDefault="00AC7E7D">
            <w:pPr>
              <w:numPr>
                <w:ilvl w:val="0"/>
                <w:numId w:val="4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presses Tab to advance to the password field.</w:t>
            </w:r>
          </w:p>
          <w:p w:rsidR="00A77B3E" w:rsidRDefault="00AC7E7D">
            <w:pPr>
              <w:numPr>
                <w:ilvl w:val="0"/>
                <w:numId w:val="4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enters his or her password.</w:t>
            </w:r>
          </w:p>
          <w:p w:rsidR="00A77B3E" w:rsidRDefault="00AC7E7D">
            <w:pPr>
              <w:numPr>
                <w:ilvl w:val="0"/>
                <w:numId w:val="4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presses Login.</w:t>
            </w:r>
          </w:p>
          <w:p w:rsidR="00A77B3E" w:rsidRDefault="00AC7E7D">
            <w:pPr>
              <w:numPr>
                <w:ilvl w:val="0"/>
                <w:numId w:val="4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the progress in connecting to the server and authenticating the account.</w:t>
            </w:r>
          </w:p>
          <w:p w:rsidR="00A77B3E" w:rsidRDefault="00AC7E7D">
            <w:pPr>
              <w:numPr>
                <w:ilvl w:val="0"/>
                <w:numId w:val="4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the authentication succeeds</w:t>
            </w:r>
            <w:r>
              <w:br/>
            </w:r>
            <w:proofErr w:type="gramStart"/>
            <w:r>
              <w:t>8.1  The</w:t>
            </w:r>
            <w:proofErr w:type="gramEnd"/>
            <w:r>
              <w:t xml:space="preserve"> system indicates that the login was successful and takes the user to the main window.</w:t>
            </w:r>
            <w:r>
              <w:br/>
            </w:r>
            <w:r>
              <w:br/>
              <w:t>Else</w:t>
            </w:r>
            <w:r>
              <w:br/>
            </w:r>
            <w:r>
              <w:br/>
            </w:r>
            <w:proofErr w:type="gramStart"/>
            <w:r>
              <w:t>8A  The</w:t>
            </w:r>
            <w:proofErr w:type="gramEnd"/>
            <w:r>
              <w:t xml:space="preserve"> system indicates that the username or password were incorrect.</w:t>
            </w:r>
            <w:r>
              <w:br/>
            </w:r>
            <w:proofErr w:type="gramStart"/>
            <w:r>
              <w:t>8B  The</w:t>
            </w:r>
            <w:proofErr w:type="gramEnd"/>
            <w:r>
              <w:t xml:space="preserve"> user is returned to the login screen.</w:t>
            </w:r>
          </w:p>
          <w:p w:rsidR="00A77B3E" w:rsidRDefault="00A77B3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0" w:type="dxa"/>
          </w:tcPr>
          <w:p w:rsidR="00A77B3E" w:rsidRDefault="00AC7E7D">
            <w:pPr>
              <w:ind w:firstLine="0"/>
            </w:pPr>
            <w:r>
              <w:t>Post-Conditions</w:t>
            </w:r>
          </w:p>
        </w:tc>
        <w:tc>
          <w:tcPr>
            <w:tcW w:w="7350" w:type="dxa"/>
          </w:tcPr>
          <w:p w:rsidR="00A77B3E" w:rsidRDefault="00AC7E7D">
            <w:pPr>
              <w:numPr>
                <w:ilvl w:val="0"/>
                <w:numId w:val="5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 has a persistent connection to the server on his or her account (I.E. They are “logged in”)</w:t>
            </w:r>
            <w:proofErr w:type="gramStart"/>
            <w:r>
              <w:t>..</w:t>
            </w:r>
            <w:proofErr w:type="gramEnd"/>
          </w:p>
        </w:tc>
      </w:tr>
    </w:tbl>
    <w:p w:rsidR="00A77B3E" w:rsidRDefault="00A77B3E">
      <w:pPr>
        <w:spacing w:after="0" w:line="276" w:lineRule="auto"/>
        <w:ind w:firstLine="0"/>
      </w:pPr>
    </w:p>
    <w:p w:rsidR="00A77B3E" w:rsidRDefault="00A77B3E">
      <w:pPr>
        <w:spacing w:after="0" w:line="276" w:lineRule="auto"/>
        <w:ind w:firstLine="0"/>
      </w:pPr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1892"/>
        <w:gridCol w:w="7350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Use Case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 Party Creation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Identifier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UC3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Description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use case models </w:t>
            </w:r>
            <w:proofErr w:type="spellStart"/>
            <w:r>
              <w:t>an</w:t>
            </w:r>
            <w:proofErr w:type="spellEnd"/>
            <w:r>
              <w:t xml:space="preserve"> admin creating a new LAN party.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Actors</w:t>
            </w:r>
          </w:p>
        </w:tc>
        <w:tc>
          <w:tcPr>
            <w:tcW w:w="7350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Pre-Conditions</w:t>
            </w:r>
          </w:p>
        </w:tc>
        <w:tc>
          <w:tcPr>
            <w:tcW w:w="7350" w:type="dxa"/>
          </w:tcPr>
          <w:p w:rsidR="00A77B3E" w:rsidRDefault="00AC7E7D">
            <w:pPr>
              <w:numPr>
                <w:ilvl w:val="0"/>
                <w:numId w:val="6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admin is logged in.</w:t>
            </w:r>
          </w:p>
          <w:p w:rsidR="00A77B3E" w:rsidRDefault="00AC7E7D">
            <w:pPr>
              <w:numPr>
                <w:ilvl w:val="0"/>
                <w:numId w:val="6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system is currently displaying the main window.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Flow of Events</w:t>
            </w:r>
          </w:p>
        </w:tc>
        <w:tc>
          <w:tcPr>
            <w:tcW w:w="7350" w:type="dxa"/>
          </w:tcPr>
          <w:p w:rsidR="00A77B3E" w:rsidRDefault="00AC7E7D">
            <w:pPr>
              <w:numPr>
                <w:ilvl w:val="0"/>
                <w:numId w:val="7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admin clicks the File menu.</w:t>
            </w:r>
          </w:p>
          <w:p w:rsidR="00A77B3E" w:rsidRDefault="00AC7E7D">
            <w:pPr>
              <w:numPr>
                <w:ilvl w:val="0"/>
                <w:numId w:val="7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shows a dropdown menu below the File menu option.</w:t>
            </w:r>
          </w:p>
          <w:p w:rsidR="00A77B3E" w:rsidRDefault="00AC7E7D">
            <w:pPr>
              <w:numPr>
                <w:ilvl w:val="0"/>
                <w:numId w:val="7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admin clicks </w:t>
            </w:r>
            <w:r>
              <w:rPr>
                <w:i/>
                <w:iCs/>
              </w:rPr>
              <w:t>Create New LAN Party</w:t>
            </w:r>
            <w:r>
              <w:t xml:space="preserve"> from the </w:t>
            </w:r>
            <w:r>
              <w:rPr>
                <w:i/>
                <w:iCs/>
              </w:rPr>
              <w:t>File</w:t>
            </w:r>
            <w:r>
              <w:t xml:space="preserve"> menu dropdown.</w:t>
            </w:r>
          </w:p>
          <w:p w:rsidR="00A77B3E" w:rsidRDefault="00AC7E7D">
            <w:pPr>
              <w:numPr>
                <w:ilvl w:val="0"/>
                <w:numId w:val="7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new window showing the available options for a LAN party.</w:t>
            </w:r>
          </w:p>
          <w:p w:rsidR="00A77B3E" w:rsidRDefault="00AC7E7D">
            <w:pPr>
              <w:numPr>
                <w:ilvl w:val="0"/>
                <w:numId w:val="7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admin enters the name, date and time, place, and description of the LAN party.</w:t>
            </w:r>
          </w:p>
          <w:p w:rsidR="00A77B3E" w:rsidRDefault="00AC7E7D">
            <w:pPr>
              <w:numPr>
                <w:ilvl w:val="0"/>
                <w:numId w:val="7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admin then presses </w:t>
            </w:r>
            <w:r>
              <w:rPr>
                <w:i/>
                <w:iCs/>
              </w:rPr>
              <w:t>Create</w:t>
            </w:r>
            <w:r>
              <w:t>.</w:t>
            </w:r>
          </w:p>
          <w:p w:rsidR="00A77B3E" w:rsidRDefault="00AC7E7D">
            <w:pPr>
              <w:numPr>
                <w:ilvl w:val="0"/>
                <w:numId w:val="7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responds saying the LAN Party has been successfully created and returns the admin to the main window.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Post-Conditions</w:t>
            </w:r>
          </w:p>
        </w:tc>
        <w:tc>
          <w:tcPr>
            <w:tcW w:w="7350" w:type="dxa"/>
          </w:tcPr>
          <w:p w:rsidR="00A77B3E" w:rsidRDefault="00AC7E7D">
            <w:pPr>
              <w:numPr>
                <w:ilvl w:val="0"/>
                <w:numId w:val="8"/>
              </w:numPr>
              <w:tabs>
                <w:tab w:val="num" w:pos="7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new LAN party is now in the system’s database.</w:t>
            </w:r>
          </w:p>
          <w:p w:rsidR="00A77B3E" w:rsidRDefault="00AC7E7D">
            <w:pPr>
              <w:numPr>
                <w:ilvl w:val="0"/>
                <w:numId w:val="8"/>
              </w:numPr>
              <w:tabs>
                <w:tab w:val="num" w:pos="7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LAN party should be displayed in the list of the main window.</w:t>
            </w:r>
          </w:p>
        </w:tc>
      </w:tr>
    </w:tbl>
    <w:p w:rsidR="00A77B3E" w:rsidRDefault="00A77B3E">
      <w:pPr>
        <w:spacing w:line="240" w:lineRule="auto"/>
        <w:ind w:firstLine="0"/>
      </w:pPr>
    </w:p>
    <w:p w:rsidR="00A77B3E" w:rsidRDefault="00A77B3E">
      <w:pPr>
        <w:spacing w:line="240" w:lineRule="auto"/>
        <w:ind w:firstLine="0"/>
      </w:pPr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1892"/>
        <w:gridCol w:w="7378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Use Case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a Tournament for a LAN Party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lastRenderedPageBreak/>
              <w:t>Identifier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UC4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Description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use case models </w:t>
            </w:r>
            <w:proofErr w:type="spellStart"/>
            <w:r>
              <w:t>an</w:t>
            </w:r>
            <w:proofErr w:type="spellEnd"/>
            <w:r>
              <w:t xml:space="preserve"> admin adding a tournament to an existing LAN party in the system’s database.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Actors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Pre-Conditions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9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admin is logged in.</w:t>
            </w:r>
          </w:p>
          <w:p w:rsidR="00A77B3E" w:rsidRDefault="00AC7E7D">
            <w:pPr>
              <w:numPr>
                <w:ilvl w:val="0"/>
                <w:numId w:val="9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system is displaying the main window.</w:t>
            </w:r>
          </w:p>
          <w:p w:rsidR="00A77B3E" w:rsidRDefault="00AC7E7D">
            <w:pPr>
              <w:numPr>
                <w:ilvl w:val="0"/>
                <w:numId w:val="9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LAN party already exists in the database.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Flow of Events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0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admin right clicks the existing LAN party.</w:t>
            </w:r>
          </w:p>
          <w:p w:rsidR="00A77B3E" w:rsidRDefault="00AC7E7D">
            <w:pPr>
              <w:numPr>
                <w:ilvl w:val="0"/>
                <w:numId w:val="10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context menu with available options</w:t>
            </w:r>
          </w:p>
          <w:p w:rsidR="00A77B3E" w:rsidRDefault="00AC7E7D">
            <w:pPr>
              <w:numPr>
                <w:ilvl w:val="0"/>
                <w:numId w:val="10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admin selects </w:t>
            </w:r>
            <w:r>
              <w:rPr>
                <w:i/>
                <w:iCs/>
              </w:rPr>
              <w:t>Add New Tournament</w:t>
            </w:r>
          </w:p>
          <w:p w:rsidR="00A77B3E" w:rsidRDefault="00AC7E7D">
            <w:pPr>
              <w:numPr>
                <w:ilvl w:val="0"/>
                <w:numId w:val="10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new window to the user with a form requesting information about the tournament.</w:t>
            </w:r>
          </w:p>
          <w:p w:rsidR="00A77B3E" w:rsidRDefault="00AC7E7D">
            <w:pPr>
              <w:numPr>
                <w:ilvl w:val="0"/>
                <w:numId w:val="10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admin enters the tournament’s name, time, </w:t>
            </w:r>
            <w:proofErr w:type="gramStart"/>
            <w:r>
              <w:t>number</w:t>
            </w:r>
            <w:proofErr w:type="gramEnd"/>
            <w:r>
              <w:t xml:space="preserve"> of teams, team size, and description.</w:t>
            </w:r>
          </w:p>
          <w:p w:rsidR="00A77B3E" w:rsidRDefault="00AC7E7D">
            <w:pPr>
              <w:numPr>
                <w:ilvl w:val="0"/>
                <w:numId w:val="10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admin presses </w:t>
            </w:r>
            <w:r>
              <w:rPr>
                <w:i/>
                <w:iCs/>
              </w:rPr>
              <w:t>Add</w:t>
            </w:r>
            <w:r>
              <w:t xml:space="preserve"> </w:t>
            </w:r>
          </w:p>
          <w:p w:rsidR="00A77B3E" w:rsidRDefault="00AC7E7D">
            <w:pPr>
              <w:numPr>
                <w:ilvl w:val="0"/>
                <w:numId w:val="10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returns to the main window and the tournament is now listed in the LAN party’s list of tournaments.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Post-Conditions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1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new tournament is created under the existing LAN party in the system’s database.</w:t>
            </w:r>
          </w:p>
          <w:p w:rsidR="00A77B3E" w:rsidRDefault="00AC7E7D">
            <w:pPr>
              <w:numPr>
                <w:ilvl w:val="0"/>
                <w:numId w:val="11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system is displaying the main window.</w:t>
            </w:r>
          </w:p>
        </w:tc>
      </w:tr>
    </w:tbl>
    <w:p w:rsidR="00A77B3E" w:rsidRDefault="00A77B3E">
      <w:pPr>
        <w:spacing w:after="0" w:line="276" w:lineRule="auto"/>
        <w:ind w:firstLine="0"/>
      </w:pPr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1892"/>
        <w:gridCol w:w="7378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Use Case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Register for LAN Party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Identifier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UC5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Description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use case models a user registering for a LAN party.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Actors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Pre-Conditions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2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user is logged in.</w:t>
            </w:r>
          </w:p>
          <w:p w:rsidR="00A77B3E" w:rsidRDefault="00AC7E7D">
            <w:pPr>
              <w:numPr>
                <w:ilvl w:val="0"/>
                <w:numId w:val="12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system is displaying the main window.</w:t>
            </w:r>
          </w:p>
          <w:p w:rsidR="00A77B3E" w:rsidRDefault="00AC7E7D">
            <w:pPr>
              <w:numPr>
                <w:ilvl w:val="0"/>
                <w:numId w:val="12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LAN party exists in the main window’s list.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Flow of Events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3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right clicks on the LAN party in the list he or she desires to attend.</w:t>
            </w:r>
          </w:p>
          <w:p w:rsidR="00A77B3E" w:rsidRDefault="00AC7E7D">
            <w:pPr>
              <w:numPr>
                <w:ilvl w:val="0"/>
                <w:numId w:val="13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context menu with available options.</w:t>
            </w:r>
          </w:p>
          <w:p w:rsidR="00A77B3E" w:rsidRDefault="00AC7E7D">
            <w:pPr>
              <w:numPr>
                <w:ilvl w:val="0"/>
                <w:numId w:val="13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user selects </w:t>
            </w:r>
            <w:r>
              <w:rPr>
                <w:i/>
                <w:iCs/>
              </w:rPr>
              <w:t>Register</w:t>
            </w:r>
          </w:p>
          <w:p w:rsidR="00A77B3E" w:rsidRDefault="00AC7E7D">
            <w:pPr>
              <w:numPr>
                <w:ilvl w:val="0"/>
                <w:numId w:val="13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confirmation to the user informing him or her that they are registered for the LAN party.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Post-Conditions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4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user is registered in the system’s database for the selected LAN party.</w:t>
            </w:r>
          </w:p>
        </w:tc>
      </w:tr>
    </w:tbl>
    <w:p w:rsidR="00A77B3E" w:rsidRDefault="00A77B3E">
      <w:pPr>
        <w:spacing w:line="240" w:lineRule="auto"/>
        <w:ind w:firstLine="0"/>
      </w:pPr>
    </w:p>
    <w:p w:rsidR="00A77B3E" w:rsidRDefault="00A77B3E">
      <w:pPr>
        <w:spacing w:line="240" w:lineRule="auto"/>
        <w:ind w:firstLine="0"/>
      </w:pPr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1892"/>
        <w:gridCol w:w="7378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Use Case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Register for Tournament in a LAN Party.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Identifier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UC6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Description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use case models a user registering for a tournament in a LAN party.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Actors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Pre-Conditions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5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user is logged in.</w:t>
            </w:r>
          </w:p>
          <w:p w:rsidR="00A77B3E" w:rsidRDefault="00AC7E7D">
            <w:pPr>
              <w:numPr>
                <w:ilvl w:val="0"/>
                <w:numId w:val="15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system is displaying the main window.</w:t>
            </w:r>
          </w:p>
          <w:p w:rsidR="00A77B3E" w:rsidRDefault="00AC7E7D">
            <w:pPr>
              <w:numPr>
                <w:ilvl w:val="0"/>
                <w:numId w:val="15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A LAN party exists in the main window’s list.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lastRenderedPageBreak/>
              <w:t>Flow of Events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6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right clicks on the LAN party in the list he or she desires to attend.</w:t>
            </w:r>
          </w:p>
          <w:p w:rsidR="00A77B3E" w:rsidRDefault="00AC7E7D">
            <w:pPr>
              <w:numPr>
                <w:ilvl w:val="0"/>
                <w:numId w:val="16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context menu with available options.</w:t>
            </w:r>
          </w:p>
          <w:p w:rsidR="00A77B3E" w:rsidRDefault="00AC7E7D">
            <w:pPr>
              <w:numPr>
                <w:ilvl w:val="0"/>
                <w:numId w:val="16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user selects </w:t>
            </w:r>
            <w:r>
              <w:rPr>
                <w:i/>
                <w:iCs/>
              </w:rPr>
              <w:t>More Information</w:t>
            </w:r>
          </w:p>
          <w:p w:rsidR="00A77B3E" w:rsidRDefault="00AC7E7D">
            <w:pPr>
              <w:numPr>
                <w:ilvl w:val="0"/>
                <w:numId w:val="16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new window to the user with all the information about the selected LAN party.</w:t>
            </w:r>
          </w:p>
          <w:p w:rsidR="00A77B3E" w:rsidRDefault="00AC7E7D">
            <w:pPr>
              <w:numPr>
                <w:ilvl w:val="0"/>
                <w:numId w:val="16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user selects the corresponding </w:t>
            </w:r>
            <w:r>
              <w:rPr>
                <w:i/>
                <w:iCs/>
              </w:rPr>
              <w:t>Register</w:t>
            </w:r>
            <w:r>
              <w:t xml:space="preserve"> button next to the tournament he or she would like to register for.</w:t>
            </w:r>
          </w:p>
          <w:p w:rsidR="00A77B3E" w:rsidRDefault="00AC7E7D">
            <w:pPr>
              <w:numPr>
                <w:ilvl w:val="0"/>
                <w:numId w:val="16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system now displays </w:t>
            </w:r>
            <w:r>
              <w:rPr>
                <w:i/>
                <w:iCs/>
              </w:rPr>
              <w:t>Registered</w:t>
            </w:r>
            <w:r>
              <w:t xml:space="preserve"> instead of a </w:t>
            </w:r>
            <w:r>
              <w:rPr>
                <w:i/>
                <w:iCs/>
              </w:rPr>
              <w:t>Register</w:t>
            </w:r>
            <w:r>
              <w:t xml:space="preserve"> button next to that tournament and updates the registered players count on the UI.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Post-Conditions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7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user is registered in the system’s database for the selected tournament.</w:t>
            </w:r>
          </w:p>
        </w:tc>
      </w:tr>
    </w:tbl>
    <w:p w:rsidR="00A77B3E" w:rsidRDefault="00A77B3E">
      <w:pPr>
        <w:spacing w:after="0" w:line="276" w:lineRule="auto"/>
        <w:ind w:firstLine="0"/>
      </w:pPr>
    </w:p>
    <w:p w:rsidR="00A77B3E" w:rsidRDefault="00A77B3E">
      <w:pPr>
        <w:spacing w:line="240" w:lineRule="auto"/>
        <w:ind w:firstLine="0"/>
      </w:pPr>
    </w:p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1892"/>
        <w:gridCol w:w="7378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Use Case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 Claims a Win in a Tournament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Identifier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UC7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Description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use case models how a user would claim to have won a match in a tournament.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Actors</w:t>
            </w:r>
          </w:p>
        </w:tc>
        <w:tc>
          <w:tcPr>
            <w:tcW w:w="7378" w:type="dxa"/>
          </w:tcPr>
          <w:p w:rsidR="00A77B3E" w:rsidRDefault="00AC7E7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Pre-Conditions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8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 is logged in.</w:t>
            </w:r>
          </w:p>
          <w:p w:rsidR="00A77B3E" w:rsidRDefault="00AC7E7D">
            <w:pPr>
              <w:numPr>
                <w:ilvl w:val="0"/>
                <w:numId w:val="18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is at the main window.</w:t>
            </w:r>
          </w:p>
          <w:p w:rsidR="00A77B3E" w:rsidRDefault="00AC7E7D">
            <w:pPr>
              <w:numPr>
                <w:ilvl w:val="0"/>
                <w:numId w:val="18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LAN party exists in the main window’s list.</w:t>
            </w:r>
          </w:p>
          <w:p w:rsidR="00A77B3E" w:rsidRDefault="00AC7E7D">
            <w:pPr>
              <w:numPr>
                <w:ilvl w:val="0"/>
                <w:numId w:val="18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tournament exists in the </w:t>
            </w:r>
            <w:proofErr w:type="spellStart"/>
            <w:proofErr w:type="gramStart"/>
            <w:r>
              <w:t>Lan</w:t>
            </w:r>
            <w:proofErr w:type="spellEnd"/>
            <w:proofErr w:type="gramEnd"/>
            <w:r>
              <w:t xml:space="preserve"> party’s list of tournaments.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Flow of Events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1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user right clicks on the LAN party in the list he or she desires to attend.</w:t>
            </w:r>
          </w:p>
          <w:p w:rsidR="00A77B3E" w:rsidRDefault="00AC7E7D">
            <w:pPr>
              <w:numPr>
                <w:ilvl w:val="0"/>
                <w:numId w:val="1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context menu with available options.</w:t>
            </w:r>
          </w:p>
          <w:p w:rsidR="00A77B3E" w:rsidRDefault="00AC7E7D">
            <w:pPr>
              <w:numPr>
                <w:ilvl w:val="0"/>
                <w:numId w:val="1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user selects </w:t>
            </w:r>
            <w:r>
              <w:rPr>
                <w:i/>
                <w:iCs/>
              </w:rPr>
              <w:t>More Information</w:t>
            </w:r>
          </w:p>
          <w:p w:rsidR="00A77B3E" w:rsidRDefault="00AC7E7D">
            <w:pPr>
              <w:numPr>
                <w:ilvl w:val="0"/>
                <w:numId w:val="1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displays a new window to the user with all the information about the selected LAN party.</w:t>
            </w:r>
          </w:p>
          <w:p w:rsidR="00A77B3E" w:rsidRDefault="00AC7E7D">
            <w:pPr>
              <w:numPr>
                <w:ilvl w:val="0"/>
                <w:numId w:val="1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user clicks </w:t>
            </w:r>
            <w:r>
              <w:rPr>
                <w:i/>
                <w:iCs/>
              </w:rPr>
              <w:t>View Tournament Bracket</w:t>
            </w:r>
            <w:r>
              <w:t xml:space="preserve"> for the desired tournament.</w:t>
            </w:r>
          </w:p>
          <w:p w:rsidR="00A77B3E" w:rsidRDefault="00AC7E7D">
            <w:pPr>
              <w:numPr>
                <w:ilvl w:val="0"/>
                <w:numId w:val="1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system shows the tournament bracket for that tournament.</w:t>
            </w:r>
          </w:p>
          <w:p w:rsidR="00A77B3E" w:rsidRDefault="00AC7E7D">
            <w:pPr>
              <w:numPr>
                <w:ilvl w:val="0"/>
                <w:numId w:val="1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user clicks the </w:t>
            </w:r>
            <w:r>
              <w:rPr>
                <w:i/>
                <w:iCs/>
              </w:rPr>
              <w:t>I Won</w:t>
            </w:r>
            <w:r>
              <w:t xml:space="preserve"> button next to his or her name in the tournament bracket.</w:t>
            </w:r>
          </w:p>
          <w:p w:rsidR="00A77B3E" w:rsidRDefault="00AC7E7D">
            <w:pPr>
              <w:numPr>
                <w:ilvl w:val="0"/>
                <w:numId w:val="1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system replaces the </w:t>
            </w:r>
            <w:r>
              <w:rPr>
                <w:i/>
                <w:iCs/>
              </w:rPr>
              <w:t>I Win</w:t>
            </w:r>
            <w:r>
              <w:t xml:space="preserve"> and </w:t>
            </w:r>
            <w:r>
              <w:rPr>
                <w:i/>
                <w:iCs/>
              </w:rPr>
              <w:t>I Lost</w:t>
            </w:r>
            <w:r>
              <w:t xml:space="preserve"> buttons with the text </w:t>
            </w:r>
            <w:r>
              <w:rPr>
                <w:i/>
                <w:iCs/>
              </w:rPr>
              <w:t>Won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2" w:type="dxa"/>
          </w:tcPr>
          <w:p w:rsidR="00A77B3E" w:rsidRDefault="00AC7E7D">
            <w:pPr>
              <w:ind w:firstLine="0"/>
            </w:pPr>
            <w:r>
              <w:t>Post-Conditions</w:t>
            </w:r>
          </w:p>
        </w:tc>
        <w:tc>
          <w:tcPr>
            <w:tcW w:w="7378" w:type="dxa"/>
          </w:tcPr>
          <w:p w:rsidR="00A77B3E" w:rsidRDefault="00AC7E7D">
            <w:pPr>
              <w:numPr>
                <w:ilvl w:val="0"/>
                <w:numId w:val="20"/>
              </w:numPr>
              <w:tabs>
                <w:tab w:val="num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has the user’s win claim stored in its database.</w:t>
            </w:r>
          </w:p>
        </w:tc>
      </w:tr>
    </w:tbl>
    <w:p w:rsidR="00A77B3E" w:rsidRDefault="00A77B3E">
      <w:pPr>
        <w:spacing w:line="240" w:lineRule="auto"/>
        <w:ind w:firstLine="0"/>
      </w:pPr>
    </w:p>
    <w:p w:rsidR="00B82598" w:rsidRDefault="00B82598">
      <w:pPr>
        <w:spacing w:line="240" w:lineRule="auto"/>
        <w:ind w:firstLine="0"/>
      </w:pPr>
    </w:p>
    <w:p w:rsidR="00B82598" w:rsidRDefault="00B82598">
      <w:pPr>
        <w:spacing w:line="240" w:lineRule="auto"/>
        <w:ind w:firstLine="0"/>
      </w:pPr>
    </w:p>
    <w:p w:rsidR="00B82598" w:rsidRDefault="00B82598">
      <w:pPr>
        <w:spacing w:line="240" w:lineRule="auto"/>
        <w:ind w:firstLine="0"/>
      </w:pPr>
    </w:p>
    <w:p w:rsidR="00B82598" w:rsidRDefault="00B82598">
      <w:pPr>
        <w:spacing w:line="240" w:lineRule="auto"/>
        <w:ind w:firstLine="0"/>
      </w:pPr>
    </w:p>
    <w:p w:rsidR="00A77B3E" w:rsidRDefault="00AC7E7D">
      <w:pPr>
        <w:pStyle w:val="Heading1"/>
        <w:spacing w:line="240" w:lineRule="auto"/>
      </w:pPr>
      <w:bookmarkStart w:id="17" w:name="h.akg4pe6qpodw"/>
      <w:bookmarkStart w:id="18" w:name="_Toc307257248"/>
      <w:bookmarkEnd w:id="17"/>
      <w:r>
        <w:lastRenderedPageBreak/>
        <w:t>Work Breakdown Structure</w:t>
      </w:r>
      <w:bookmarkEnd w:id="18"/>
    </w:p>
    <w:p w:rsidR="00A77B3E" w:rsidRDefault="00234311" w:rsidP="00A94D4D">
      <w:pPr>
        <w:spacing w:after="0" w:line="240" w:lineRule="auto"/>
        <w:ind w:firstLine="0"/>
      </w:pPr>
      <w:r>
        <w:rPr>
          <w:noProof/>
          <w:lang w:bidi="ar-SA"/>
        </w:rPr>
        <w:drawing>
          <wp:inline distT="0" distB="0" distL="0" distR="0">
            <wp:extent cx="6124575" cy="4733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9" w:name="h.gv8klw13hhrb"/>
      <w:bookmarkEnd w:id="19"/>
    </w:p>
    <w:p w:rsidR="00B82598" w:rsidRDefault="00B82598">
      <w:pPr>
        <w:pStyle w:val="Heading1"/>
        <w:spacing w:line="240" w:lineRule="auto"/>
      </w:pPr>
      <w:bookmarkStart w:id="20" w:name="h.akgx3vik562"/>
      <w:bookmarkStart w:id="21" w:name="_Toc307257249"/>
      <w:bookmarkEnd w:id="20"/>
    </w:p>
    <w:p w:rsidR="00B82598" w:rsidRDefault="00B82598">
      <w:pPr>
        <w:pStyle w:val="Heading1"/>
        <w:spacing w:line="240" w:lineRule="auto"/>
      </w:pPr>
    </w:p>
    <w:p w:rsidR="00B82598" w:rsidRDefault="00B82598">
      <w:pPr>
        <w:pStyle w:val="Heading1"/>
        <w:spacing w:line="240" w:lineRule="auto"/>
      </w:pPr>
    </w:p>
    <w:p w:rsidR="00B82598" w:rsidRDefault="00B82598">
      <w:pPr>
        <w:pStyle w:val="Heading1"/>
        <w:spacing w:line="240" w:lineRule="auto"/>
      </w:pPr>
    </w:p>
    <w:p w:rsidR="00B82598" w:rsidRDefault="00B82598">
      <w:pPr>
        <w:pStyle w:val="Heading1"/>
        <w:spacing w:line="240" w:lineRule="auto"/>
      </w:pPr>
    </w:p>
    <w:p w:rsidR="00A77B3E" w:rsidRDefault="00AC7E7D" w:rsidP="00C8118C">
      <w:pPr>
        <w:pStyle w:val="Heading1"/>
        <w:spacing w:line="240" w:lineRule="auto"/>
      </w:pPr>
      <w:r>
        <w:lastRenderedPageBreak/>
        <w:t>Project Schedule</w:t>
      </w:r>
      <w:bookmarkEnd w:id="21"/>
    </w:p>
    <w:p w:rsidR="00C8118C" w:rsidRPr="00C8118C" w:rsidRDefault="00C8118C" w:rsidP="00C8118C"/>
    <w:tbl>
      <w:tblPr>
        <w:tblStyle w:val="LightList-Accent5"/>
        <w:tblW w:w="0" w:type="auto"/>
        <w:tblLook w:val="0000" w:firstRow="0" w:lastRow="0" w:firstColumn="0" w:lastColumn="0" w:noHBand="0" w:noVBand="0"/>
      </w:tblPr>
      <w:tblGrid>
        <w:gridCol w:w="9360"/>
      </w:tblGrid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pStyle w:val="Heading4"/>
              <w:spacing w:line="240" w:lineRule="auto"/>
              <w:outlineLvl w:val="3"/>
            </w:pPr>
            <w:bookmarkStart w:id="22" w:name="h.b8xg9n50d2lj"/>
            <w:bookmarkEnd w:id="22"/>
            <w:r>
              <w:rPr>
                <w:color w:val="B7B7B7"/>
              </w:rPr>
              <w:t>Iteration 1: (October 3rd to 16th)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rPr>
                <w:color w:val="B7B7B7"/>
              </w:rPr>
              <w:t>A rapid GUI implementation, with basic login and register functionality.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rPr>
                <w:color w:val="B7B7B7"/>
              </w:rPr>
              <w:t>The front end needs methods to send client user name hashes for a secure login handshake.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rPr>
                <w:color w:val="B7B7B7"/>
              </w:rPr>
              <w:t>Basic GUI object created to display login screen, no advanced styling at first.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rPr>
                <w:color w:val="B7B7B7"/>
              </w:rPr>
              <w:t>For back end, a simple way to send receive login hashes and new user information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pStyle w:val="Heading4"/>
              <w:spacing w:before="240" w:after="40" w:line="240" w:lineRule="auto"/>
              <w:outlineLvl w:val="3"/>
            </w:pPr>
            <w:r>
              <w:t>Iteration 2: (October 17th to 30th)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Implement initial core bracket management mechanic.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Provide a front end layout for currently running events, center on a method to enter contestant data and get back basic brackets.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Get a basic skeleton of the full GUI working.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Get database communication established with SQLite and save initial data including Username, Salted Password Hashes, emails, and phone numbers.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pStyle w:val="Heading4"/>
              <w:spacing w:before="240" w:after="40" w:line="240" w:lineRule="auto"/>
              <w:outlineLvl w:val="3"/>
            </w:pPr>
            <w:r>
              <w:t>Iteration 3: (October 31st to November 13th)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Admin can schedule LAN party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Users can view and register for scheduled LAN parties and tournaments.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Users can view tournament brackets.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Admin can add and edit tournaments with all information.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 w:rsidP="004D1AD5">
            <w:pPr>
              <w:pStyle w:val="Heading4"/>
              <w:outlineLvl w:val="3"/>
            </w:pPr>
            <w:r>
              <w:t>Iteration 4: (November 14th to 27th)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Send users notifications for when their games are going to start via texting, email and a desktop notification.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Full tournament bracket viewing and updating.</w:t>
            </w:r>
          </w:p>
        </w:tc>
      </w:tr>
      <w:tr w:rsidR="00A77B3E" w:rsidTr="004D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Verify all critical bugs are fixed.</w:t>
            </w:r>
          </w:p>
        </w:tc>
      </w:tr>
      <w:tr w:rsidR="00A77B3E" w:rsidTr="004D1A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</w:tcPr>
          <w:p w:rsidR="00A77B3E" w:rsidRDefault="00AC7E7D">
            <w:pPr>
              <w:ind w:firstLine="0"/>
            </w:pPr>
            <w:r>
              <w:t>Deploy the application.</w:t>
            </w:r>
          </w:p>
        </w:tc>
      </w:tr>
    </w:tbl>
    <w:p w:rsidR="00A77B3E" w:rsidRDefault="00A77B3E">
      <w:pPr>
        <w:spacing w:line="240" w:lineRule="auto"/>
        <w:ind w:firstLine="0"/>
      </w:pPr>
    </w:p>
    <w:p w:rsidR="00A77B3E" w:rsidRDefault="00AC7E7D">
      <w:pPr>
        <w:pStyle w:val="Heading1"/>
        <w:spacing w:line="240" w:lineRule="auto"/>
      </w:pPr>
      <w:bookmarkStart w:id="23" w:name="h.2prstfljh6q4"/>
      <w:bookmarkStart w:id="24" w:name="_Toc307257250"/>
      <w:bookmarkEnd w:id="23"/>
      <w:r>
        <w:t>Contributions Summary</w:t>
      </w:r>
      <w:bookmarkEnd w:id="24"/>
    </w:p>
    <w:p w:rsidR="00A77B3E" w:rsidRDefault="00AC7E7D">
      <w:pPr>
        <w:spacing w:after="0" w:line="240" w:lineRule="auto"/>
        <w:ind w:firstLine="0"/>
      </w:pPr>
      <w:r>
        <w:t>Alex Hunt worked on the use cases, updating the schedule, and the domain model diagram for the elaboration deliverable.</w:t>
      </w:r>
    </w:p>
    <w:p w:rsidR="007709A6" w:rsidRDefault="007709A6">
      <w:pPr>
        <w:spacing w:after="0" w:line="240" w:lineRule="auto"/>
        <w:ind w:firstLine="0"/>
      </w:pPr>
    </w:p>
    <w:p w:rsidR="00C66C28" w:rsidRDefault="00AC7E7D" w:rsidP="004F3868">
      <w:pPr>
        <w:spacing w:after="0" w:line="240" w:lineRule="auto"/>
        <w:ind w:firstLine="0"/>
      </w:pPr>
      <w:r>
        <w:t xml:space="preserve">Jonathan </w:t>
      </w:r>
      <w:proofErr w:type="spellStart"/>
      <w:r>
        <w:t>Skurka</w:t>
      </w:r>
      <w:proofErr w:type="spellEnd"/>
      <w:r>
        <w:t xml:space="preserve"> worked on the Supplemental Specifications and</w:t>
      </w:r>
      <w:r w:rsidR="004F3868">
        <w:t xml:space="preserve"> </w:t>
      </w:r>
      <w:r>
        <w:t>the project schedule</w:t>
      </w:r>
      <w:r w:rsidR="004F3868">
        <w:t>.</w:t>
      </w:r>
    </w:p>
    <w:p w:rsidR="007709A6" w:rsidRDefault="007709A6" w:rsidP="004F3868">
      <w:pPr>
        <w:spacing w:after="0" w:line="240" w:lineRule="auto"/>
        <w:ind w:firstLine="0"/>
      </w:pPr>
    </w:p>
    <w:p w:rsidR="004F3868" w:rsidRDefault="004F3868" w:rsidP="004F3868">
      <w:pPr>
        <w:spacing w:after="0" w:line="240" w:lineRule="auto"/>
        <w:ind w:firstLine="0"/>
      </w:pPr>
      <w:r>
        <w:t xml:space="preserve">Michael Casper worked on the </w:t>
      </w:r>
      <w:r w:rsidR="00951EFB">
        <w:t>Deployment Diagram,</w:t>
      </w:r>
      <w:r>
        <w:t xml:space="preserve"> the Work Breakdown Structure</w:t>
      </w:r>
      <w:r w:rsidR="00951EFB">
        <w:t xml:space="preserve">, and </w:t>
      </w:r>
      <w:r w:rsidR="00951EFB">
        <w:t>Supplemental Specifications</w:t>
      </w:r>
      <w:r>
        <w:t>.</w:t>
      </w:r>
    </w:p>
    <w:p w:rsidR="007709A6" w:rsidRDefault="007709A6" w:rsidP="004F3868">
      <w:pPr>
        <w:spacing w:after="0" w:line="240" w:lineRule="auto"/>
        <w:ind w:firstLine="0"/>
      </w:pPr>
    </w:p>
    <w:p w:rsidR="00C66C28" w:rsidRDefault="004F3868" w:rsidP="007709A6">
      <w:pPr>
        <w:spacing w:after="0" w:line="240" w:lineRule="auto"/>
        <w:ind w:firstLine="0"/>
      </w:pPr>
      <w:proofErr w:type="gramStart"/>
      <w:r>
        <w:t>Brendan Ashby worked on the Use Cases and finalizing the document.</w:t>
      </w:r>
      <w:proofErr w:type="gramEnd"/>
      <w:r w:rsidR="00C66C28">
        <w:br w:type="page"/>
      </w:r>
    </w:p>
    <w:p w:rsidR="00A77B3E" w:rsidRDefault="00AC7E7D">
      <w:pPr>
        <w:pStyle w:val="Heading1"/>
        <w:spacing w:line="240" w:lineRule="auto"/>
      </w:pPr>
      <w:bookmarkStart w:id="25" w:name="h.6yoe1bko5eab"/>
      <w:bookmarkStart w:id="26" w:name="_Toc307257251"/>
      <w:bookmarkEnd w:id="25"/>
      <w:r>
        <w:lastRenderedPageBreak/>
        <w:t>Status Report</w:t>
      </w:r>
      <w:bookmarkEnd w:id="26"/>
    </w:p>
    <w:p w:rsidR="00A77B3E" w:rsidRDefault="00AC7E7D">
      <w:pPr>
        <w:pStyle w:val="Heading4"/>
        <w:spacing w:line="240" w:lineRule="auto"/>
      </w:pPr>
      <w:bookmarkStart w:id="27" w:name="h.qtet902r5ctw"/>
      <w:bookmarkEnd w:id="27"/>
      <w:r>
        <w:t>What did we do this week?</w:t>
      </w:r>
    </w:p>
    <w:p w:rsidR="00A77B3E" w:rsidRDefault="00AC7E7D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Elaboration Deliverable</w:t>
      </w:r>
    </w:p>
    <w:p w:rsidR="00A77B3E" w:rsidRDefault="00AC7E7D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Completed Iteration 1</w:t>
      </w:r>
    </w:p>
    <w:p w:rsidR="00A77B3E" w:rsidRDefault="00AC7E7D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Demo! (Screenshots from the demo shown below)</w:t>
      </w:r>
    </w:p>
    <w:p w:rsidR="00A77B3E" w:rsidRDefault="00A77B3E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:rsidR="00A77B3E" w:rsidRDefault="00234311">
      <w:pPr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1524000" cy="33242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E7D"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bidi="ar-SA"/>
        </w:rPr>
        <w:drawing>
          <wp:inline distT="0" distB="0" distL="0" distR="0">
            <wp:extent cx="1238250" cy="10572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E7D"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bidi="ar-SA"/>
        </w:rPr>
        <w:drawing>
          <wp:inline distT="0" distB="0" distL="0" distR="0">
            <wp:extent cx="1581150" cy="32861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B3E" w:rsidRDefault="00AC7E7D">
      <w:pPr>
        <w:pStyle w:val="Heading4"/>
        <w:spacing w:line="240" w:lineRule="auto"/>
      </w:pPr>
      <w:bookmarkStart w:id="28" w:name="h.52rlgxfxnygp"/>
      <w:bookmarkEnd w:id="28"/>
      <w:r>
        <w:t>What are the impediments or risks?</w:t>
      </w:r>
    </w:p>
    <w:p w:rsidR="00A77B3E" w:rsidRDefault="00AC7E7D">
      <w:pPr>
        <w:numPr>
          <w:ilvl w:val="0"/>
          <w:numId w:val="22"/>
        </w:numPr>
        <w:tabs>
          <w:tab w:val="num" w:pos="72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 so far this week</w:t>
      </w:r>
    </w:p>
    <w:p w:rsidR="00A77B3E" w:rsidRDefault="00AC7E7D">
      <w:pPr>
        <w:pStyle w:val="Heading4"/>
        <w:spacing w:line="240" w:lineRule="auto"/>
      </w:pPr>
      <w:bookmarkStart w:id="29" w:name="h.o6e3dp9rck0b"/>
      <w:bookmarkEnd w:id="29"/>
      <w:r>
        <w:t>What are our plans for next week?</w:t>
      </w:r>
    </w:p>
    <w:p w:rsidR="00A77B3E" w:rsidRDefault="00AC7E7D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on iteration 2</w:t>
      </w:r>
    </w:p>
    <w:p w:rsidR="00A77B3E" w:rsidRDefault="00AC7E7D">
      <w:pPr>
        <w:numPr>
          <w:ilvl w:val="1"/>
          <w:numId w:val="23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Start implementing GUI</w:t>
      </w:r>
    </w:p>
    <w:p w:rsidR="00A77B3E" w:rsidRDefault="00AC7E7D">
      <w:pPr>
        <w:numPr>
          <w:ilvl w:val="1"/>
          <w:numId w:val="23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Start writing database code</w:t>
      </w:r>
    </w:p>
    <w:p w:rsidR="00A77B3E" w:rsidRDefault="00AC7E7D">
      <w:pPr>
        <w:numPr>
          <w:ilvl w:val="1"/>
          <w:numId w:val="23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Start implementing the bracket viewer</w:t>
      </w:r>
    </w:p>
    <w:p w:rsidR="00A77B3E" w:rsidRDefault="00A77B3E">
      <w:pPr>
        <w:spacing w:after="0" w:line="240" w:lineRule="auto"/>
        <w:ind w:firstLine="0"/>
      </w:pPr>
      <w:bookmarkStart w:id="30" w:name="_GoBack"/>
      <w:bookmarkEnd w:id="30"/>
    </w:p>
    <w:sectPr w:rsidR="00A77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950A217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800E28F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CAD860D0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478884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4ABEB38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3DA79D8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B9FC89CC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C02A31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2C2ABAEE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4E56C69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ABCB8C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9DA6726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8AA93C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EF7A9DE8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68088F54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0BD40068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CBED1AC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2AE8810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 w:tplc="AE52F7F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F94D3C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94E6C9B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185AA5DA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0E22885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0368F0D0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22A68F38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E2D6CAA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B7ADB2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>
    <w:nsid w:val="00000004"/>
    <w:multiLevelType w:val="hybridMultilevel"/>
    <w:tmpl w:val="00000004"/>
    <w:lvl w:ilvl="0" w:tplc="7BBEB83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177A118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1F0A26E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DDE3746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E0088F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19A94C0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BDA5F3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A8F092EA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A648ADAE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>
    <w:nsid w:val="00000005"/>
    <w:multiLevelType w:val="hybridMultilevel"/>
    <w:tmpl w:val="00000005"/>
    <w:lvl w:ilvl="0" w:tplc="6C1A854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FAA350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A328B690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51652B6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A3AEBC5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4CD85464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222A82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D96A5B4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2518505A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>
    <w:nsid w:val="00000006"/>
    <w:multiLevelType w:val="hybridMultilevel"/>
    <w:tmpl w:val="00000006"/>
    <w:lvl w:ilvl="0" w:tplc="EA1AAF9A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4B20A2DA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EE8D72E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F3C9DD2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2002435A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2C8A2DE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5F106B4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188CDA0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E988BD5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6">
    <w:nsid w:val="00000007"/>
    <w:multiLevelType w:val="hybridMultilevel"/>
    <w:tmpl w:val="00000007"/>
    <w:lvl w:ilvl="0" w:tplc="C3E24A0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43C763A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028D736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764B9B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DC14635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72767D1C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0EA0502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3CD4E79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1A4E8A5E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7">
    <w:nsid w:val="00000008"/>
    <w:multiLevelType w:val="hybridMultilevel"/>
    <w:tmpl w:val="00000008"/>
    <w:lvl w:ilvl="0" w:tplc="5D4CBAD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108D4B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11AC68E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DA61486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B0D427B0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E672435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59B0252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47D66C7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ABC8848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8">
    <w:nsid w:val="00000009"/>
    <w:multiLevelType w:val="hybridMultilevel"/>
    <w:tmpl w:val="00000009"/>
    <w:lvl w:ilvl="0" w:tplc="05BC376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110679F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C8305334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5E16E580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A7851FC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BEF42714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A5D69810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A881A42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C2E09F2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9">
    <w:nsid w:val="0000000A"/>
    <w:multiLevelType w:val="hybridMultilevel"/>
    <w:tmpl w:val="0000000A"/>
    <w:lvl w:ilvl="0" w:tplc="D520C19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3829C6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1C0039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3E92D0EA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4B5EC7F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C4F0C8B4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4B183520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59D0F8B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158E295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0">
    <w:nsid w:val="0000000B"/>
    <w:multiLevelType w:val="hybridMultilevel"/>
    <w:tmpl w:val="0000000B"/>
    <w:lvl w:ilvl="0" w:tplc="6D36475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1BA864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AA0331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B9E247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8C5E6A9A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0723DB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6EF08E32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AE4EC64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2D8B654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1">
    <w:nsid w:val="0000000C"/>
    <w:multiLevelType w:val="hybridMultilevel"/>
    <w:tmpl w:val="0000000C"/>
    <w:lvl w:ilvl="0" w:tplc="EA4AD4A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68E9B2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DC08D57E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C24356E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3566DFB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7D6E8CD4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01D6C7F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678CD964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7144B574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2">
    <w:nsid w:val="0000000D"/>
    <w:multiLevelType w:val="hybridMultilevel"/>
    <w:tmpl w:val="0000000D"/>
    <w:lvl w:ilvl="0" w:tplc="39DE6AE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D9C2DB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ACCCC44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00E7864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03BE0D08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8987978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FD6C0F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59473B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C8D8BFF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3">
    <w:nsid w:val="0000000E"/>
    <w:multiLevelType w:val="hybridMultilevel"/>
    <w:tmpl w:val="0000000E"/>
    <w:lvl w:ilvl="0" w:tplc="434C1A4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B6D0ECF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863ACBB6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BD62F4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A3C6BAC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46BE630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95D0C0F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6F3271D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912A6DF0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4">
    <w:nsid w:val="0000000F"/>
    <w:multiLevelType w:val="hybridMultilevel"/>
    <w:tmpl w:val="0000000F"/>
    <w:lvl w:ilvl="0" w:tplc="158CF4D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9443E6E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8C10D2D4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94FAB6A4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37E0D7B0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10E4E7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B6846C3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D3E3D4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AE241EA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5">
    <w:nsid w:val="00000010"/>
    <w:multiLevelType w:val="hybridMultilevel"/>
    <w:tmpl w:val="00000010"/>
    <w:lvl w:ilvl="0" w:tplc="9B9C359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C510943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210F64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E02230F0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AF0E5FF8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4C4A2A20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5B646FF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8ED641B2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C4B62294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6">
    <w:nsid w:val="00000011"/>
    <w:multiLevelType w:val="hybridMultilevel"/>
    <w:tmpl w:val="00000011"/>
    <w:lvl w:ilvl="0" w:tplc="B1381F9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57EC8C6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D6CABAE0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BF3624EE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0E76329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C298E406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4A6EB76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E308A22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D581BC2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7">
    <w:nsid w:val="00000012"/>
    <w:multiLevelType w:val="hybridMultilevel"/>
    <w:tmpl w:val="00000012"/>
    <w:lvl w:ilvl="0" w:tplc="8742735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330A608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B2DC4D16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AB9E4BF2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1370324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EC2CC34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1F689D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5524DB1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B66A960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8">
    <w:nsid w:val="00000013"/>
    <w:multiLevelType w:val="hybridMultilevel"/>
    <w:tmpl w:val="00000013"/>
    <w:lvl w:ilvl="0" w:tplc="06D6B24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3342F4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A74CAC3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AE9C1C9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49C01BC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6FCC2C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0B446E2C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E57684E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E7E0259A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9">
    <w:nsid w:val="00000014"/>
    <w:multiLevelType w:val="hybridMultilevel"/>
    <w:tmpl w:val="00000014"/>
    <w:lvl w:ilvl="0" w:tplc="63DEC46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1F04259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B58EBC1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44E347A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A4EA210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A20474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DA42A7BC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6B68E41C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96524E2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0">
    <w:nsid w:val="00000015"/>
    <w:multiLevelType w:val="hybridMultilevel"/>
    <w:tmpl w:val="00000015"/>
    <w:lvl w:ilvl="0" w:tplc="A6EE9F0C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16BA32A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857EB3E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539A9AE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9D8DA9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60D4237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54220CE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257ED9F2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B112A8FC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1">
    <w:nsid w:val="00000016"/>
    <w:multiLevelType w:val="hybridMultilevel"/>
    <w:tmpl w:val="00000016"/>
    <w:lvl w:ilvl="0" w:tplc="CE1A5E4C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EBAA969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6F8D7EC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316C64A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5009E36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E7924FA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1483C3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2F84A0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5574971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2">
    <w:nsid w:val="00000017"/>
    <w:multiLevelType w:val="hybridMultilevel"/>
    <w:tmpl w:val="00000017"/>
    <w:lvl w:ilvl="0" w:tplc="1AB4F078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CB9CB71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514351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8734721E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659EE61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2D50A9C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E1621E2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84EAFFA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982A243E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A77B3E"/>
    <w:rsid w:val="00234311"/>
    <w:rsid w:val="00472E03"/>
    <w:rsid w:val="004D1AD5"/>
    <w:rsid w:val="004F3868"/>
    <w:rsid w:val="00565D5F"/>
    <w:rsid w:val="005769BD"/>
    <w:rsid w:val="005F38B2"/>
    <w:rsid w:val="007709A6"/>
    <w:rsid w:val="00951EFB"/>
    <w:rsid w:val="00A77B3E"/>
    <w:rsid w:val="00A94D4D"/>
    <w:rsid w:val="00AA51C9"/>
    <w:rsid w:val="00AC7E7D"/>
    <w:rsid w:val="00B82598"/>
    <w:rsid w:val="00C66C28"/>
    <w:rsid w:val="00C8118C"/>
    <w:rsid w:val="00D16F9A"/>
    <w:rsid w:val="00D2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C28"/>
  </w:style>
  <w:style w:type="paragraph" w:styleId="Heading1">
    <w:name w:val="heading 1"/>
    <w:basedOn w:val="Normal"/>
    <w:next w:val="Normal"/>
    <w:link w:val="Heading1Char"/>
    <w:uiPriority w:val="9"/>
    <w:qFormat/>
    <w:rsid w:val="00C66C2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C2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C2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C2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6C2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6C2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C2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C2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C2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C2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6C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6C2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6C2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66C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66C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C2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C2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C2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6C2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6C2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66C2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C2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6C28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C66C28"/>
    <w:rPr>
      <w:b/>
      <w:bCs/>
      <w:spacing w:val="0"/>
    </w:rPr>
  </w:style>
  <w:style w:type="character" w:styleId="Emphasis">
    <w:name w:val="Emphasis"/>
    <w:uiPriority w:val="20"/>
    <w:qFormat/>
    <w:rsid w:val="00C66C28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C66C28"/>
    <w:pPr>
      <w:spacing w:after="0"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C66C28"/>
  </w:style>
  <w:style w:type="paragraph" w:styleId="ListParagraph">
    <w:name w:val="List Paragraph"/>
    <w:basedOn w:val="Normal"/>
    <w:uiPriority w:val="34"/>
    <w:qFormat/>
    <w:rsid w:val="00C66C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6C28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66C28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C2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C2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C66C2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66C28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C66C28"/>
    <w:rPr>
      <w:smallCaps/>
    </w:rPr>
  </w:style>
  <w:style w:type="character" w:styleId="IntenseReference">
    <w:name w:val="Intense Reference"/>
    <w:uiPriority w:val="32"/>
    <w:qFormat/>
    <w:rsid w:val="00C66C28"/>
    <w:rPr>
      <w:b/>
      <w:bCs/>
      <w:smallCaps/>
      <w:color w:val="auto"/>
    </w:rPr>
  </w:style>
  <w:style w:type="character" w:styleId="BookTitle">
    <w:name w:val="Book Title"/>
    <w:uiPriority w:val="33"/>
    <w:qFormat/>
    <w:rsid w:val="00C66C2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C28"/>
    <w:pPr>
      <w:outlineLvl w:val="9"/>
    </w:pPr>
  </w:style>
  <w:style w:type="paragraph" w:styleId="BalloonText">
    <w:name w:val="Balloon Text"/>
    <w:basedOn w:val="Normal"/>
    <w:link w:val="BalloonTextChar"/>
    <w:rsid w:val="00C6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6C2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D24FA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24F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D24FA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24FA9"/>
    <w:rPr>
      <w:color w:val="0000FF" w:themeColor="hyperlink"/>
      <w:u w:val="single"/>
    </w:rPr>
  </w:style>
  <w:style w:type="table" w:styleId="TableGrid">
    <w:name w:val="Table Grid"/>
    <w:basedOn w:val="TableNormal"/>
    <w:rsid w:val="00472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8">
    <w:name w:val="Table List 8"/>
    <w:basedOn w:val="TableNormal"/>
    <w:rsid w:val="00472E0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1">
    <w:name w:val="Table Simple 1"/>
    <w:basedOn w:val="TableNormal"/>
    <w:rsid w:val="004D1AD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List-Accent3">
    <w:name w:val="Light List Accent 3"/>
    <w:basedOn w:val="TableNormal"/>
    <w:uiPriority w:val="61"/>
    <w:rsid w:val="004D1A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4D1A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D1A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leList6">
    <w:name w:val="Table List 6"/>
    <w:basedOn w:val="TableNormal"/>
    <w:rsid w:val="004D1AD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3Deffects3">
    <w:name w:val="Table 3D effects 3"/>
    <w:basedOn w:val="TableNormal"/>
    <w:rsid w:val="004D1AD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D1AD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4D1AD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D1AD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D1AD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D1AD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D1AD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1A60-E0F1-4332-9A64-AAF01F89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19</cp:revision>
  <cp:lastPrinted>2011-10-25T02:16:00Z</cp:lastPrinted>
  <dcterms:created xsi:type="dcterms:W3CDTF">2011-10-25T01:59:00Z</dcterms:created>
  <dcterms:modified xsi:type="dcterms:W3CDTF">2011-10-25T02:42:00Z</dcterms:modified>
</cp:coreProperties>
</file>